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238FE" w14:textId="77777777" w:rsidR="00AD7BFA" w:rsidRPr="00AD7BFA" w:rsidRDefault="00AD7BFA" w:rsidP="00AD7BFA">
      <w:pPr>
        <w:widowControl/>
        <w:wordWrap/>
        <w:autoSpaceDE w:val="0"/>
        <w:autoSpaceDN w:val="0"/>
        <w:adjustRightInd w:val="0"/>
        <w:rPr>
          <w:rFonts w:eastAsiaTheme="minorHAnsi" w:cs="Courier New"/>
          <w:bCs/>
          <w:kern w:val="0"/>
        </w:rPr>
      </w:pPr>
      <w:r w:rsidRPr="00AD7BFA">
        <w:rPr>
          <w:rFonts w:eastAsiaTheme="minorHAnsi" w:cs="Courier New"/>
          <w:bCs/>
          <w:kern w:val="0"/>
        </w:rPr>
        <w:t>EDUCATION:</w:t>
      </w:r>
    </w:p>
    <w:p w14:paraId="51F12557" w14:textId="77777777" w:rsidR="00AD7BFA" w:rsidRPr="00AD7BFA" w:rsidRDefault="00AD7BFA" w:rsidP="00AD7BFA">
      <w:pPr>
        <w:pStyle w:val="a3"/>
        <w:widowControl/>
        <w:numPr>
          <w:ilvl w:val="0"/>
          <w:numId w:val="22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leftChars="0"/>
        <w:rPr>
          <w:rFonts w:eastAsiaTheme="minorHAnsi" w:cs="Courier New"/>
          <w:kern w:val="0"/>
        </w:rPr>
      </w:pPr>
      <w:r w:rsidRPr="00AD7BFA">
        <w:rPr>
          <w:rFonts w:eastAsiaTheme="minorHAnsi" w:cs="Courier New"/>
          <w:bCs/>
          <w:kern w:val="0"/>
        </w:rPr>
        <w:t>MA, Utrecht School of the Arts, (Graduated with distinction), Utrecht, The Netherlands 2008- 2009</w:t>
      </w:r>
    </w:p>
    <w:p w14:paraId="2B3255DF" w14:textId="77777777" w:rsidR="00AD7BFA" w:rsidRPr="00AD7BFA" w:rsidRDefault="00AD7BFA" w:rsidP="00AD7BFA">
      <w:pPr>
        <w:widowControl/>
        <w:wordWrap/>
        <w:autoSpaceDE w:val="0"/>
        <w:autoSpaceDN w:val="0"/>
        <w:adjustRightInd w:val="0"/>
        <w:rPr>
          <w:rFonts w:eastAsiaTheme="minorHAnsi" w:cs="Courier New"/>
          <w:bCs/>
          <w:kern w:val="0"/>
        </w:rPr>
      </w:pPr>
      <w:r w:rsidRPr="00AD7BFA">
        <w:rPr>
          <w:rFonts w:eastAsiaTheme="minorHAnsi" w:cs="Courier New"/>
          <w:bCs/>
          <w:kern w:val="0"/>
        </w:rPr>
        <w:t>  </w:t>
      </w:r>
    </w:p>
    <w:p w14:paraId="451508A1" w14:textId="77777777" w:rsidR="00AD7BFA" w:rsidRDefault="00AD7BFA" w:rsidP="00AD7BFA">
      <w:pPr>
        <w:widowControl/>
        <w:wordWrap/>
        <w:autoSpaceDE w:val="0"/>
        <w:autoSpaceDN w:val="0"/>
        <w:adjustRightInd w:val="0"/>
        <w:rPr>
          <w:rFonts w:eastAsiaTheme="minorHAnsi" w:cs="Courier New"/>
          <w:bCs/>
          <w:kern w:val="0"/>
        </w:rPr>
      </w:pPr>
      <w:r w:rsidRPr="00AD7BFA">
        <w:rPr>
          <w:rFonts w:eastAsiaTheme="minorHAnsi" w:cs="Courier New"/>
          <w:bCs/>
          <w:kern w:val="0"/>
        </w:rPr>
        <w:t>PRIZES / FELLOWSHIPS / RESIDENCIES:</w:t>
      </w:r>
    </w:p>
    <w:p w14:paraId="6098D523" w14:textId="40A89196" w:rsidR="0086628C" w:rsidRPr="0086628C" w:rsidRDefault="0086628C" w:rsidP="0086628C">
      <w:pPr>
        <w:pStyle w:val="a3"/>
        <w:widowControl/>
        <w:numPr>
          <w:ilvl w:val="0"/>
          <w:numId w:val="22"/>
        </w:numPr>
        <w:wordWrap/>
        <w:autoSpaceDE w:val="0"/>
        <w:autoSpaceDN w:val="0"/>
        <w:adjustRightInd w:val="0"/>
        <w:ind w:leftChars="0"/>
        <w:rPr>
          <w:rFonts w:eastAsiaTheme="minorHAnsi" w:cs="Courier New"/>
          <w:bCs/>
          <w:kern w:val="0"/>
        </w:rPr>
      </w:pPr>
      <w:r>
        <w:rPr>
          <w:rFonts w:eastAsiaTheme="minorHAnsi" w:cs="Courier New"/>
          <w:bCs/>
          <w:kern w:val="0"/>
        </w:rPr>
        <w:t xml:space="preserve">Celeste Prize 2016, London, England 2016 </w:t>
      </w:r>
      <w:bookmarkStart w:id="0" w:name="_GoBack"/>
      <w:bookmarkEnd w:id="0"/>
    </w:p>
    <w:p w14:paraId="52F8E04E" w14:textId="77777777" w:rsidR="00AD7BFA" w:rsidRPr="00AD7BFA" w:rsidRDefault="00AD7BFA" w:rsidP="00AD7BFA">
      <w:pPr>
        <w:pStyle w:val="a3"/>
        <w:widowControl/>
        <w:numPr>
          <w:ilvl w:val="0"/>
          <w:numId w:val="22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leftChars="0"/>
        <w:rPr>
          <w:rFonts w:eastAsiaTheme="minorHAnsi" w:cs="Courier New"/>
          <w:kern w:val="0"/>
        </w:rPr>
      </w:pPr>
      <w:r w:rsidRPr="00AD7BFA">
        <w:rPr>
          <w:rFonts w:eastAsiaTheme="minorHAnsi" w:cs="Courier New"/>
          <w:bCs/>
          <w:kern w:val="0"/>
        </w:rPr>
        <w:t>The 8th Busan International Video Art Festival, Busan, Korea 2011</w:t>
      </w:r>
    </w:p>
    <w:p w14:paraId="30C1E5AE" w14:textId="77777777" w:rsidR="00AD7BFA" w:rsidRDefault="00AD7BFA" w:rsidP="00AD7BFA">
      <w:pPr>
        <w:pStyle w:val="a3"/>
        <w:widowControl/>
        <w:numPr>
          <w:ilvl w:val="0"/>
          <w:numId w:val="22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leftChars="0"/>
        <w:rPr>
          <w:rFonts w:eastAsiaTheme="minorHAnsi" w:cs="Courier New"/>
          <w:kern w:val="0"/>
        </w:rPr>
      </w:pPr>
      <w:r w:rsidRPr="00AD7BFA">
        <w:rPr>
          <w:rFonts w:eastAsiaTheme="minorHAnsi" w:cs="Courier New"/>
          <w:bCs/>
          <w:kern w:val="0"/>
        </w:rPr>
        <w:t>Artist in Residence, Litmus Community Space, Ansan, Korea 2010</w:t>
      </w:r>
      <w:r w:rsidRPr="00AD7BFA">
        <w:rPr>
          <w:rFonts w:ascii="MS Mincho" w:eastAsia="MS Mincho" w:hAnsi="MS Mincho" w:cs="MS Mincho"/>
          <w:bCs/>
          <w:kern w:val="0"/>
        </w:rPr>
        <w:t> </w:t>
      </w:r>
      <w:r w:rsidRPr="00AD7BFA">
        <w:rPr>
          <w:rFonts w:eastAsiaTheme="minorHAnsi" w:cs="Courier New"/>
          <w:kern w:val="0"/>
        </w:rPr>
        <w:t xml:space="preserve">  </w:t>
      </w:r>
    </w:p>
    <w:p w14:paraId="199519C8" w14:textId="77777777" w:rsidR="00AD7BFA" w:rsidRPr="00AD7BFA" w:rsidRDefault="00AD7BFA" w:rsidP="00AD7BFA">
      <w:pPr>
        <w:pStyle w:val="a3"/>
        <w:widowControl/>
        <w:tabs>
          <w:tab w:val="left" w:pos="220"/>
          <w:tab w:val="left" w:pos="720"/>
        </w:tabs>
        <w:wordWrap/>
        <w:autoSpaceDE w:val="0"/>
        <w:autoSpaceDN w:val="0"/>
        <w:adjustRightInd w:val="0"/>
        <w:ind w:leftChars="0" w:left="1080"/>
        <w:rPr>
          <w:rFonts w:eastAsiaTheme="minorHAnsi" w:cs="Courier New"/>
          <w:kern w:val="0"/>
        </w:rPr>
      </w:pPr>
    </w:p>
    <w:p w14:paraId="080AD1C5" w14:textId="77777777" w:rsidR="00AD7BFA" w:rsidRDefault="00AD7BFA" w:rsidP="00AD7BFA">
      <w:pPr>
        <w:widowControl/>
        <w:wordWrap/>
        <w:autoSpaceDE w:val="0"/>
        <w:autoSpaceDN w:val="0"/>
        <w:adjustRightInd w:val="0"/>
        <w:rPr>
          <w:rFonts w:eastAsiaTheme="minorHAnsi" w:cs="Courier New"/>
          <w:bCs/>
          <w:kern w:val="0"/>
        </w:rPr>
      </w:pPr>
      <w:r w:rsidRPr="00AD7BFA">
        <w:rPr>
          <w:rFonts w:eastAsiaTheme="minorHAnsi" w:cs="Courier New"/>
          <w:bCs/>
          <w:kern w:val="0"/>
        </w:rPr>
        <w:t> GROUP EXHIBITIONS:</w:t>
      </w:r>
    </w:p>
    <w:p w14:paraId="676C8C75" w14:textId="64FCC628" w:rsidR="006D0C2D" w:rsidRPr="006D0C2D" w:rsidRDefault="00456575" w:rsidP="006D0C2D">
      <w:pPr>
        <w:pStyle w:val="a3"/>
        <w:widowControl/>
        <w:numPr>
          <w:ilvl w:val="0"/>
          <w:numId w:val="22"/>
        </w:numPr>
        <w:wordWrap/>
        <w:autoSpaceDE w:val="0"/>
        <w:autoSpaceDN w:val="0"/>
        <w:adjustRightInd w:val="0"/>
        <w:ind w:leftChars="0"/>
        <w:rPr>
          <w:rFonts w:eastAsiaTheme="minorHAnsi" w:cs="Courier New"/>
          <w:bCs/>
          <w:kern w:val="0"/>
        </w:rPr>
      </w:pPr>
      <w:r>
        <w:rPr>
          <w:rFonts w:eastAsiaTheme="minorHAnsi" w:cs="Courier New"/>
          <w:bCs/>
          <w:kern w:val="0"/>
        </w:rPr>
        <w:t>Celeste Prize 2016, London, England</w:t>
      </w:r>
      <w:r w:rsidR="006D0C2D">
        <w:rPr>
          <w:rFonts w:eastAsiaTheme="minorHAnsi" w:cs="Courier New"/>
          <w:bCs/>
          <w:kern w:val="0"/>
        </w:rPr>
        <w:t xml:space="preserve"> 2016 </w:t>
      </w:r>
    </w:p>
    <w:p w14:paraId="221E2A51" w14:textId="77777777" w:rsidR="00AD7BFA" w:rsidRPr="00AD7BFA" w:rsidRDefault="00AD7BFA" w:rsidP="00AD7BFA">
      <w:pPr>
        <w:pStyle w:val="a3"/>
        <w:widowControl/>
        <w:numPr>
          <w:ilvl w:val="0"/>
          <w:numId w:val="22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leftChars="0"/>
        <w:rPr>
          <w:rFonts w:eastAsiaTheme="minorHAnsi" w:cs="Courier New"/>
          <w:kern w:val="0"/>
        </w:rPr>
      </w:pPr>
      <w:r w:rsidRPr="00AD7BFA">
        <w:rPr>
          <w:rFonts w:eastAsiaTheme="minorHAnsi" w:cs="Courier New"/>
          <w:bCs/>
          <w:kern w:val="0"/>
        </w:rPr>
        <w:t>The tool that reminds of the absent presence, Seoul, Korea 2016</w:t>
      </w:r>
    </w:p>
    <w:p w14:paraId="7A4A1E4B" w14:textId="77777777" w:rsidR="00AD7BFA" w:rsidRPr="00AD7BFA" w:rsidRDefault="00AD7BFA" w:rsidP="00AD7BFA">
      <w:pPr>
        <w:pStyle w:val="a3"/>
        <w:widowControl/>
        <w:numPr>
          <w:ilvl w:val="0"/>
          <w:numId w:val="22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leftChars="0"/>
        <w:rPr>
          <w:rFonts w:eastAsiaTheme="minorHAnsi" w:cs="Courier New"/>
          <w:kern w:val="0"/>
        </w:rPr>
      </w:pPr>
      <w:r w:rsidRPr="00AD7BFA">
        <w:rPr>
          <w:rFonts w:eastAsiaTheme="minorHAnsi" w:cs="Courier New"/>
          <w:bCs/>
          <w:kern w:val="0"/>
        </w:rPr>
        <w:t>The 8th Busan International Video Art Festival, Busan, Korea 2011</w:t>
      </w:r>
    </w:p>
    <w:p w14:paraId="08791E48" w14:textId="77777777" w:rsidR="00AD7BFA" w:rsidRPr="00AD7BFA" w:rsidRDefault="00AD7BFA" w:rsidP="00AD7BFA">
      <w:pPr>
        <w:pStyle w:val="a3"/>
        <w:widowControl/>
        <w:numPr>
          <w:ilvl w:val="0"/>
          <w:numId w:val="22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leftChars="0"/>
        <w:rPr>
          <w:rFonts w:eastAsiaTheme="minorHAnsi" w:cs="Courier New"/>
          <w:kern w:val="0"/>
        </w:rPr>
      </w:pPr>
      <w:r w:rsidRPr="00AD7BFA">
        <w:rPr>
          <w:rFonts w:eastAsiaTheme="minorHAnsi" w:cs="Courier New"/>
          <w:bCs/>
          <w:kern w:val="0"/>
        </w:rPr>
        <w:t>Supermarket Art Fair, Kulturhuset, Stockholm, Sweden 2011</w:t>
      </w:r>
    </w:p>
    <w:p w14:paraId="298B6D86" w14:textId="77777777" w:rsidR="00AD7BFA" w:rsidRPr="00AD7BFA" w:rsidRDefault="00AD7BFA" w:rsidP="00AD7BFA">
      <w:pPr>
        <w:pStyle w:val="a3"/>
        <w:widowControl/>
        <w:numPr>
          <w:ilvl w:val="0"/>
          <w:numId w:val="22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leftChars="0"/>
        <w:rPr>
          <w:rFonts w:eastAsiaTheme="minorHAnsi" w:cs="Courier New"/>
          <w:kern w:val="0"/>
        </w:rPr>
      </w:pPr>
      <w:r w:rsidRPr="00AD7BFA">
        <w:rPr>
          <w:rFonts w:eastAsiaTheme="minorHAnsi" w:cs="Courier New"/>
          <w:bCs/>
          <w:kern w:val="0"/>
        </w:rPr>
        <w:t>RM Gallery and Projects, Auckland, New Zealand 2010</w:t>
      </w:r>
    </w:p>
    <w:p w14:paraId="64F57E73" w14:textId="77777777" w:rsidR="00AD7BFA" w:rsidRPr="00AD7BFA" w:rsidRDefault="00AD7BFA" w:rsidP="00AD7BFA">
      <w:pPr>
        <w:pStyle w:val="a3"/>
        <w:widowControl/>
        <w:numPr>
          <w:ilvl w:val="0"/>
          <w:numId w:val="22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leftChars="0"/>
        <w:rPr>
          <w:rFonts w:eastAsiaTheme="minorHAnsi" w:cs="Courier New"/>
          <w:kern w:val="0"/>
        </w:rPr>
      </w:pPr>
      <w:r w:rsidRPr="00AD7BFA">
        <w:rPr>
          <w:rFonts w:eastAsiaTheme="minorHAnsi" w:cs="Courier New"/>
          <w:bCs/>
          <w:kern w:val="0"/>
        </w:rPr>
        <w:t>Interconnecting Road, Litmus Community Space, Ansan, Korea 2010</w:t>
      </w:r>
    </w:p>
    <w:p w14:paraId="3900FAA3" w14:textId="77777777" w:rsidR="00AD7BFA" w:rsidRPr="00AD7BFA" w:rsidRDefault="00AD7BFA" w:rsidP="00AD7BFA">
      <w:pPr>
        <w:pStyle w:val="a3"/>
        <w:widowControl/>
        <w:numPr>
          <w:ilvl w:val="0"/>
          <w:numId w:val="22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leftChars="0"/>
        <w:rPr>
          <w:rFonts w:eastAsiaTheme="minorHAnsi" w:cs="Courier New"/>
          <w:kern w:val="0"/>
        </w:rPr>
      </w:pPr>
      <w:r w:rsidRPr="00AD7BFA">
        <w:rPr>
          <w:rFonts w:eastAsiaTheme="minorHAnsi" w:cs="Courier New"/>
          <w:bCs/>
          <w:kern w:val="0"/>
        </w:rPr>
        <w:t>Extended Senses - MIX MIND, Songwon Art Center, Seoul, Korea 2010</w:t>
      </w:r>
    </w:p>
    <w:p w14:paraId="759C1887" w14:textId="77777777" w:rsidR="00AD7BFA" w:rsidRPr="00AD7BFA" w:rsidRDefault="00AD7BFA" w:rsidP="00AD7BFA">
      <w:pPr>
        <w:pStyle w:val="a3"/>
        <w:widowControl/>
        <w:numPr>
          <w:ilvl w:val="0"/>
          <w:numId w:val="22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leftChars="0"/>
        <w:rPr>
          <w:rFonts w:eastAsiaTheme="minorHAnsi" w:cs="Courier New"/>
          <w:kern w:val="0"/>
        </w:rPr>
      </w:pPr>
      <w:r w:rsidRPr="00AD7BFA">
        <w:rPr>
          <w:rFonts w:eastAsiaTheme="minorHAnsi" w:cs="Courier New"/>
          <w:bCs/>
          <w:kern w:val="0"/>
        </w:rPr>
        <w:t>KunstVlaai / ArtPie, Cultuurpark Westergasfabriek, Amsterdam, The Netherlands 2010</w:t>
      </w:r>
    </w:p>
    <w:p w14:paraId="0065E0AB" w14:textId="77777777" w:rsidR="00AD7BFA" w:rsidRPr="00AD7BFA" w:rsidRDefault="00AD7BFA" w:rsidP="00AD7BFA">
      <w:pPr>
        <w:pStyle w:val="a3"/>
        <w:widowControl/>
        <w:numPr>
          <w:ilvl w:val="0"/>
          <w:numId w:val="22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leftChars="0"/>
        <w:rPr>
          <w:rFonts w:eastAsiaTheme="minorHAnsi" w:cs="Courier New"/>
          <w:kern w:val="0"/>
        </w:rPr>
      </w:pPr>
      <w:r w:rsidRPr="00AD7BFA">
        <w:rPr>
          <w:rFonts w:eastAsiaTheme="minorHAnsi" w:cs="Courier New"/>
          <w:bCs/>
          <w:kern w:val="0"/>
        </w:rPr>
        <w:t>Facts and Frictions, Zet Foundation, Glazen Huis, Amsterdam, The Netherlands 2010</w:t>
      </w:r>
    </w:p>
    <w:p w14:paraId="5F68A9B4" w14:textId="77777777" w:rsidR="00AD7BFA" w:rsidRPr="00AD7BFA" w:rsidRDefault="00AD7BFA" w:rsidP="00AD7BFA">
      <w:pPr>
        <w:pStyle w:val="a3"/>
        <w:widowControl/>
        <w:numPr>
          <w:ilvl w:val="0"/>
          <w:numId w:val="22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leftChars="0"/>
        <w:rPr>
          <w:rFonts w:eastAsiaTheme="minorHAnsi" w:cs="Courier New"/>
          <w:kern w:val="0"/>
        </w:rPr>
      </w:pPr>
      <w:r w:rsidRPr="00AD7BFA">
        <w:rPr>
          <w:rFonts w:eastAsiaTheme="minorHAnsi" w:cs="Courier New"/>
          <w:bCs/>
          <w:kern w:val="0"/>
        </w:rPr>
        <w:t>Common Site/Come inside, MaHKU, Utrecht, The Netherlands 2009</w:t>
      </w:r>
    </w:p>
    <w:p w14:paraId="4D435753" w14:textId="77777777" w:rsidR="00AD7BFA" w:rsidRPr="00AD7BFA" w:rsidRDefault="00AD7BFA" w:rsidP="00AD7BFA">
      <w:pPr>
        <w:pStyle w:val="a3"/>
        <w:widowControl/>
        <w:numPr>
          <w:ilvl w:val="0"/>
          <w:numId w:val="22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leftChars="0"/>
        <w:rPr>
          <w:rFonts w:eastAsiaTheme="minorHAnsi" w:cs="Courier New"/>
          <w:kern w:val="0"/>
        </w:rPr>
      </w:pPr>
      <w:r w:rsidRPr="00AD7BFA">
        <w:rPr>
          <w:rFonts w:eastAsiaTheme="minorHAnsi" w:cs="Courier New"/>
          <w:bCs/>
          <w:kern w:val="0"/>
        </w:rPr>
        <w:t>Post Dordt, Centrum Beeldende Kunst, Dordrecht, The Netherlands 2009</w:t>
      </w:r>
    </w:p>
    <w:p w14:paraId="2B79F9D3" w14:textId="77777777" w:rsidR="00AD7BFA" w:rsidRPr="00AD7BFA" w:rsidRDefault="00AD7BFA" w:rsidP="00AD7BFA">
      <w:pPr>
        <w:pStyle w:val="a3"/>
        <w:widowControl/>
        <w:numPr>
          <w:ilvl w:val="0"/>
          <w:numId w:val="22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leftChars="0"/>
        <w:rPr>
          <w:rFonts w:eastAsiaTheme="minorHAnsi" w:cs="Courier New"/>
          <w:kern w:val="0"/>
        </w:rPr>
      </w:pPr>
      <w:r w:rsidRPr="00AD7BFA">
        <w:rPr>
          <w:rFonts w:eastAsiaTheme="minorHAnsi" w:cs="Courier New"/>
          <w:bCs/>
          <w:kern w:val="0"/>
        </w:rPr>
        <w:t xml:space="preserve">Air out your dirty laundry, Het Blauwe Huis, Amsterdam, The Netherlands 2009 </w:t>
      </w:r>
    </w:p>
    <w:p w14:paraId="0171D1FF" w14:textId="77777777" w:rsidR="00AD7BFA" w:rsidRPr="00AD7BFA" w:rsidRDefault="00AD7BFA" w:rsidP="00AD7BFA">
      <w:pPr>
        <w:pStyle w:val="a3"/>
        <w:widowControl/>
        <w:numPr>
          <w:ilvl w:val="0"/>
          <w:numId w:val="22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leftChars="0"/>
        <w:rPr>
          <w:rFonts w:eastAsiaTheme="minorHAnsi" w:cs="Courier New"/>
          <w:kern w:val="0"/>
        </w:rPr>
      </w:pPr>
      <w:r w:rsidRPr="00AD7BFA">
        <w:rPr>
          <w:rFonts w:eastAsiaTheme="minorHAnsi" w:cs="Courier New"/>
          <w:bCs/>
          <w:kern w:val="0"/>
        </w:rPr>
        <w:t>Animal Estates 6.0, Casco, Utrecht, The Netherlands 2009</w:t>
      </w:r>
    </w:p>
    <w:p w14:paraId="0691DBE9" w14:textId="77777777" w:rsidR="00AD7BFA" w:rsidRPr="00AD7BFA" w:rsidRDefault="00AD7BFA" w:rsidP="00AD7BFA">
      <w:pPr>
        <w:widowControl/>
        <w:wordWrap/>
        <w:autoSpaceDE w:val="0"/>
        <w:autoSpaceDN w:val="0"/>
        <w:adjustRightInd w:val="0"/>
        <w:rPr>
          <w:rFonts w:eastAsiaTheme="minorHAnsi" w:cs="Courier New"/>
          <w:bCs/>
          <w:kern w:val="0"/>
        </w:rPr>
      </w:pPr>
      <w:r w:rsidRPr="00AD7BFA">
        <w:rPr>
          <w:rFonts w:eastAsiaTheme="minorHAnsi" w:cs="Courier New"/>
          <w:bCs/>
          <w:kern w:val="0"/>
        </w:rPr>
        <w:t> </w:t>
      </w:r>
    </w:p>
    <w:p w14:paraId="24AE3CEF" w14:textId="77777777" w:rsidR="00AD7BFA" w:rsidRPr="00AD7BFA" w:rsidRDefault="00AD7BFA" w:rsidP="00AD7BFA">
      <w:pPr>
        <w:widowControl/>
        <w:wordWrap/>
        <w:autoSpaceDE w:val="0"/>
        <w:autoSpaceDN w:val="0"/>
        <w:adjustRightInd w:val="0"/>
        <w:rPr>
          <w:rFonts w:eastAsiaTheme="minorHAnsi" w:cs="Courier New"/>
          <w:bCs/>
          <w:kern w:val="0"/>
        </w:rPr>
      </w:pPr>
      <w:r w:rsidRPr="00AD7BFA">
        <w:rPr>
          <w:rFonts w:eastAsiaTheme="minorHAnsi" w:cs="Courier New"/>
          <w:bCs/>
          <w:kern w:val="0"/>
        </w:rPr>
        <w:t>SCREENING:</w:t>
      </w:r>
    </w:p>
    <w:p w14:paraId="4B646024" w14:textId="77777777" w:rsidR="00AD7BFA" w:rsidRPr="00AD7BFA" w:rsidRDefault="00AD7BFA" w:rsidP="00AD7BFA">
      <w:pPr>
        <w:pStyle w:val="a3"/>
        <w:widowControl/>
        <w:numPr>
          <w:ilvl w:val="0"/>
          <w:numId w:val="22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leftChars="0"/>
        <w:rPr>
          <w:rFonts w:eastAsiaTheme="minorHAnsi" w:cs="Courier New"/>
          <w:kern w:val="0"/>
        </w:rPr>
      </w:pPr>
      <w:r w:rsidRPr="00AD7BFA">
        <w:rPr>
          <w:rFonts w:eastAsiaTheme="minorHAnsi" w:cs="Courier New"/>
          <w:bCs/>
          <w:kern w:val="0"/>
        </w:rPr>
        <w:lastRenderedPageBreak/>
        <w:t>STS Culture Color(SeoulTanzStation), Next-Next / VOL02, Bystander(Video), Seoul, Korea 2016</w:t>
      </w:r>
    </w:p>
    <w:p w14:paraId="64C93249" w14:textId="77777777" w:rsidR="00AD7BFA" w:rsidRPr="00AD7BFA" w:rsidRDefault="00AD7BFA" w:rsidP="00AD7BFA">
      <w:pPr>
        <w:pStyle w:val="a3"/>
        <w:widowControl/>
        <w:numPr>
          <w:ilvl w:val="0"/>
          <w:numId w:val="22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leftChars="0"/>
        <w:rPr>
          <w:rFonts w:eastAsiaTheme="minorHAnsi" w:cs="Courier New"/>
          <w:kern w:val="0"/>
        </w:rPr>
      </w:pPr>
      <w:r w:rsidRPr="00AD7BFA">
        <w:rPr>
          <w:rFonts w:eastAsiaTheme="minorHAnsi" w:cs="Courier New"/>
          <w:bCs/>
          <w:kern w:val="0"/>
        </w:rPr>
        <w:t xml:space="preserve">STS Culture Color(SeoulTanzStation), Next-Next / VOL01, Street(Video), Seoul, Korea 2016 </w:t>
      </w:r>
    </w:p>
    <w:p w14:paraId="159AFD94" w14:textId="77777777" w:rsidR="00AD7BFA" w:rsidRPr="00AD7BFA" w:rsidRDefault="00AD7BFA" w:rsidP="00AD7BFA">
      <w:pPr>
        <w:pStyle w:val="a3"/>
        <w:widowControl/>
        <w:numPr>
          <w:ilvl w:val="0"/>
          <w:numId w:val="22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leftChars="0"/>
        <w:rPr>
          <w:rFonts w:eastAsiaTheme="minorHAnsi" w:cs="Courier New"/>
          <w:kern w:val="0"/>
        </w:rPr>
      </w:pPr>
      <w:r w:rsidRPr="00AD7BFA">
        <w:rPr>
          <w:rFonts w:eastAsiaTheme="minorHAnsi" w:cs="Courier New"/>
          <w:bCs/>
          <w:kern w:val="0"/>
        </w:rPr>
        <w:t>The 8th Busan International Video Art Festival, Fishing in the Forest(Animation)', Busan, Korea 2011</w:t>
      </w:r>
    </w:p>
    <w:p w14:paraId="75FECF2F" w14:textId="77777777" w:rsidR="00AD7BFA" w:rsidRPr="00AD7BFA" w:rsidRDefault="00AD7BFA" w:rsidP="00AD7BFA">
      <w:pPr>
        <w:pStyle w:val="a3"/>
        <w:widowControl/>
        <w:numPr>
          <w:ilvl w:val="0"/>
          <w:numId w:val="22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leftChars="0"/>
        <w:rPr>
          <w:rFonts w:eastAsiaTheme="minorHAnsi" w:cs="Courier New"/>
          <w:kern w:val="0"/>
        </w:rPr>
      </w:pPr>
      <w:r w:rsidRPr="00AD7BFA">
        <w:rPr>
          <w:rFonts w:eastAsiaTheme="minorHAnsi" w:cs="Courier New"/>
          <w:bCs/>
          <w:kern w:val="0"/>
        </w:rPr>
        <w:t xml:space="preserve">Panorama Events Night #3: On the Edge, IMPAKT FESTIVAL, Fishing in the Forest(Animation, Theater Kikker, Utrecht, The Netherlands 2010 </w:t>
      </w:r>
    </w:p>
    <w:p w14:paraId="4B5F35A9" w14:textId="77777777" w:rsidR="00AD7BFA" w:rsidRPr="00AD7BFA" w:rsidRDefault="00AD7BFA" w:rsidP="00AD7BFA">
      <w:pPr>
        <w:widowControl/>
        <w:wordWrap/>
        <w:autoSpaceDE w:val="0"/>
        <w:autoSpaceDN w:val="0"/>
        <w:adjustRightInd w:val="0"/>
        <w:rPr>
          <w:rFonts w:eastAsiaTheme="minorHAnsi" w:cs="Courier New"/>
          <w:kern w:val="0"/>
        </w:rPr>
      </w:pPr>
      <w:r w:rsidRPr="00AD7BFA">
        <w:rPr>
          <w:rFonts w:eastAsiaTheme="minorHAnsi" w:cs="Courier New"/>
          <w:kern w:val="0"/>
        </w:rPr>
        <w:t> </w:t>
      </w:r>
    </w:p>
    <w:p w14:paraId="1E9A6A57" w14:textId="77777777" w:rsidR="00AD7BFA" w:rsidRPr="00AD7BFA" w:rsidRDefault="00AD7BFA" w:rsidP="00AD7BFA">
      <w:pPr>
        <w:widowControl/>
        <w:wordWrap/>
        <w:autoSpaceDE w:val="0"/>
        <w:autoSpaceDN w:val="0"/>
        <w:adjustRightInd w:val="0"/>
        <w:rPr>
          <w:rFonts w:eastAsiaTheme="minorHAnsi" w:cs="Courier New"/>
          <w:kern w:val="0"/>
        </w:rPr>
      </w:pPr>
      <w:r w:rsidRPr="00AD7BFA">
        <w:rPr>
          <w:rFonts w:eastAsiaTheme="minorHAnsi" w:cs="Courier New"/>
          <w:bCs/>
          <w:kern w:val="0"/>
        </w:rPr>
        <w:t>ART DIRECTING:</w:t>
      </w:r>
    </w:p>
    <w:p w14:paraId="24EE4C32" w14:textId="77777777" w:rsidR="00AD7BFA" w:rsidRPr="00AD7BFA" w:rsidRDefault="00AD7BFA" w:rsidP="00AD7BFA">
      <w:pPr>
        <w:pStyle w:val="a3"/>
        <w:widowControl/>
        <w:numPr>
          <w:ilvl w:val="0"/>
          <w:numId w:val="22"/>
        </w:numPr>
        <w:tabs>
          <w:tab w:val="left" w:pos="220"/>
          <w:tab w:val="left" w:pos="720"/>
        </w:tabs>
        <w:wordWrap/>
        <w:autoSpaceDE w:val="0"/>
        <w:autoSpaceDN w:val="0"/>
        <w:adjustRightInd w:val="0"/>
        <w:ind w:leftChars="0"/>
        <w:rPr>
          <w:rFonts w:eastAsiaTheme="minorHAnsi" w:cs="Courier New"/>
          <w:kern w:val="0"/>
        </w:rPr>
      </w:pPr>
      <w:r w:rsidRPr="00AD7BFA">
        <w:rPr>
          <w:rFonts w:eastAsiaTheme="minorHAnsi" w:cs="Courier New"/>
          <w:bCs/>
          <w:kern w:val="0"/>
        </w:rPr>
        <w:t>The tool that reminds of the absent presence, Seoul, Korea 2016</w:t>
      </w:r>
    </w:p>
    <w:p w14:paraId="64EDE3AB" w14:textId="77777777" w:rsidR="00EA2756" w:rsidRPr="00AD7BFA" w:rsidRDefault="00EA2756">
      <w:pPr>
        <w:rPr>
          <w:rFonts w:eastAsiaTheme="minorHAnsi"/>
        </w:rPr>
      </w:pPr>
    </w:p>
    <w:sectPr w:rsidR="00EA2756" w:rsidRPr="00AD7BFA" w:rsidSect="00A87120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charset w:val="81"/>
    <w:family w:val="auto"/>
    <w:pitch w:val="variable"/>
    <w:sig w:usb0="9000002F" w:usb1="29D77CFB" w:usb2="00000012" w:usb3="00000000" w:csb0="00080001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EA11A6B"/>
    <w:multiLevelType w:val="hybridMultilevel"/>
    <w:tmpl w:val="AC6C30AA"/>
    <w:lvl w:ilvl="0" w:tplc="5D6C7882">
      <w:start w:val="5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Courier New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VerticalSpacing w:val="2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FA"/>
    <w:rsid w:val="00456575"/>
    <w:rsid w:val="00584235"/>
    <w:rsid w:val="006D0C2D"/>
    <w:rsid w:val="0086628C"/>
    <w:rsid w:val="00A87120"/>
    <w:rsid w:val="00AD7BFA"/>
    <w:rsid w:val="00E72320"/>
    <w:rsid w:val="00EA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ACF8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BF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253</Words>
  <Characters>1447</Characters>
  <Application>Microsoft Macintosh Word</Application>
  <DocSecurity>0</DocSecurity>
  <Lines>12</Lines>
  <Paragraphs>3</Paragraphs>
  <ScaleCrop>false</ScaleCrop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 Hyung Kim</dc:creator>
  <cp:keywords/>
  <dc:description/>
  <cp:lastModifiedBy>Eun Hyung Kim</cp:lastModifiedBy>
  <cp:revision>5</cp:revision>
  <dcterms:created xsi:type="dcterms:W3CDTF">2016-06-02T09:42:00Z</dcterms:created>
  <dcterms:modified xsi:type="dcterms:W3CDTF">2016-09-05T11:12:00Z</dcterms:modified>
</cp:coreProperties>
</file>